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F636" w14:textId="77777777" w:rsidR="00736F91" w:rsidRDefault="00736F91" w:rsidP="00457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75CDE" w14:textId="77777777" w:rsidR="00736F91" w:rsidRDefault="00736F91" w:rsidP="00457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2962D" w14:textId="77777777" w:rsidR="0016139B" w:rsidRPr="003365BC" w:rsidRDefault="0016139B" w:rsidP="00457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BC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06781AFC" w14:textId="77777777" w:rsidR="0016139B" w:rsidRPr="003365BC" w:rsidRDefault="0016139B" w:rsidP="00457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BC">
        <w:rPr>
          <w:rFonts w:ascii="Times New Roman" w:hAnsi="Times New Roman" w:cs="Times New Roman"/>
          <w:b/>
          <w:sz w:val="24"/>
          <w:szCs w:val="24"/>
        </w:rPr>
        <w:t>WESTERN DISTRICT OF VIRGINIA</w:t>
      </w:r>
    </w:p>
    <w:p w14:paraId="48AFF8D5" w14:textId="77777777" w:rsidR="00457693" w:rsidRDefault="00457693" w:rsidP="00457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E9E191" w14:textId="77777777" w:rsidR="00736F91" w:rsidRPr="00B8361F" w:rsidRDefault="00736F91" w:rsidP="00457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0"/>
        <w:gridCol w:w="4852"/>
      </w:tblGrid>
      <w:tr w:rsidR="00BB4912" w:rsidRPr="003914C3" w14:paraId="69047974" w14:textId="77777777" w:rsidTr="005A1250">
        <w:tc>
          <w:tcPr>
            <w:tcW w:w="5850" w:type="dxa"/>
          </w:tcPr>
          <w:p w14:paraId="247F3784" w14:textId="77777777" w:rsidR="0016139B" w:rsidRPr="00D73391" w:rsidRDefault="0016139B" w:rsidP="00457693">
            <w:pPr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41880815"/>
                <w:placeholder>
                  <w:docPart w:val="77218969E3BA4B8A9C25C4C7F10CEC85"/>
                </w:placeholder>
                <w:showingPlcHdr/>
                <w:text w:multiLine="1"/>
              </w:sdtPr>
              <w:sdtEndPr/>
              <w:sdtContent>
                <w:r w:rsidRPr="00D73391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enter Debtor name(s)</w:t>
                </w:r>
              </w:sdtContent>
            </w:sdt>
          </w:p>
        </w:tc>
        <w:tc>
          <w:tcPr>
            <w:tcW w:w="4860" w:type="dxa"/>
          </w:tcPr>
          <w:p w14:paraId="3F819380" w14:textId="77777777" w:rsidR="0016139B" w:rsidRPr="00D73391" w:rsidRDefault="0016139B" w:rsidP="0039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>Case No.</w:t>
            </w: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83096040"/>
                <w:placeholder>
                  <w:docPart w:val="AF31F439681D4BD7A845AC0D8886BD96"/>
                </w:placeholder>
                <w:showingPlcHdr/>
                <w:text/>
              </w:sdtPr>
              <w:sdtEndPr/>
              <w:sdtContent>
                <w:r w:rsidRPr="00D73391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enter case #</w:t>
                </w:r>
              </w:sdtContent>
            </w:sdt>
          </w:p>
        </w:tc>
      </w:tr>
      <w:tr w:rsidR="00BB4912" w:rsidRPr="003914C3" w14:paraId="7032ABAC" w14:textId="77777777" w:rsidTr="005A1250">
        <w:tc>
          <w:tcPr>
            <w:tcW w:w="5850" w:type="dxa"/>
          </w:tcPr>
          <w:p w14:paraId="6BB43CD1" w14:textId="77777777" w:rsidR="00D73391" w:rsidRPr="00D73391" w:rsidRDefault="00D73391" w:rsidP="0039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C8E0A6B" w14:textId="77777777" w:rsidR="00D73391" w:rsidRPr="00D73391" w:rsidRDefault="00D73391" w:rsidP="0045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12" w:rsidRPr="003914C3" w14:paraId="0A26365C" w14:textId="77777777" w:rsidTr="005A1250">
        <w:tc>
          <w:tcPr>
            <w:tcW w:w="5850" w:type="dxa"/>
          </w:tcPr>
          <w:p w14:paraId="62F0C89D" w14:textId="77777777" w:rsidR="0016139B" w:rsidRPr="00D73391" w:rsidRDefault="0016139B" w:rsidP="0039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914C3" w:rsidRPr="00D733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>Debtor(s)</w:t>
            </w:r>
          </w:p>
        </w:tc>
        <w:tc>
          <w:tcPr>
            <w:tcW w:w="4860" w:type="dxa"/>
          </w:tcPr>
          <w:p w14:paraId="4A4D14DD" w14:textId="77777777" w:rsidR="0016139B" w:rsidRPr="00D73391" w:rsidRDefault="00DE0C8D" w:rsidP="00D7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="003914C3" w:rsidRPr="00D733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90483821"/>
                <w:placeholder>
                  <w:docPart w:val="6D9136DE80A94493882490E3FC3A76C1"/>
                </w:placeholder>
                <w:showingPlcHdr/>
                <w:dropDownList>
                  <w:listItem w:displayText="7" w:value="7"/>
                  <w:listItem w:displayText="9" w:value="9"/>
                  <w:listItem w:displayText="11" w:value="11"/>
                  <w:listItem w:displayText="12" w:value="12"/>
                  <w:listItem w:displayText="13" w:value="13"/>
                  <w:listItem w:displayText="15" w:value="15"/>
                </w:dropDownList>
              </w:sdtPr>
              <w:sdtEndPr/>
              <w:sdtContent>
                <w:r w:rsidRPr="00D73391"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select Chapter</w:t>
                </w:r>
              </w:sdtContent>
            </w:sdt>
          </w:p>
        </w:tc>
      </w:tr>
      <w:tr w:rsidR="00BB4912" w:rsidRPr="003914C3" w14:paraId="7851489C" w14:textId="77777777" w:rsidTr="005A1250">
        <w:tc>
          <w:tcPr>
            <w:tcW w:w="5850" w:type="dxa"/>
          </w:tcPr>
          <w:p w14:paraId="77001340" w14:textId="77777777" w:rsidR="003365BC" w:rsidRPr="003914C3" w:rsidRDefault="003365BC" w:rsidP="00391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14:paraId="58EF886B" w14:textId="77777777" w:rsidR="003365BC" w:rsidRPr="003914C3" w:rsidRDefault="003365BC" w:rsidP="00457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5B7D69" w14:textId="77777777" w:rsidR="007F7DCD" w:rsidRPr="003914C3" w:rsidRDefault="007F7DCD" w:rsidP="00457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E6FEFD" w14:textId="77777777" w:rsidR="00736F91" w:rsidRDefault="00736F91" w:rsidP="004576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D0DB37" w14:textId="77777777" w:rsidR="0016139B" w:rsidRPr="003365BC" w:rsidRDefault="0016139B" w:rsidP="004576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5BC">
        <w:rPr>
          <w:rFonts w:ascii="Times New Roman" w:hAnsi="Times New Roman" w:cs="Times New Roman"/>
          <w:b/>
        </w:rPr>
        <w:t>APPLICATION TO PAY FILING FEE IN INSTALLMENTS</w:t>
      </w:r>
    </w:p>
    <w:p w14:paraId="7476CCBB" w14:textId="77777777" w:rsidR="00457693" w:rsidRDefault="00457693" w:rsidP="003914C3">
      <w:pPr>
        <w:spacing w:after="0" w:line="240" w:lineRule="auto"/>
        <w:ind w:left="720" w:hanging="360"/>
        <w:rPr>
          <w:rFonts w:ascii="Times New Roman" w:hAnsi="Times New Roman" w:cs="Times New Roman"/>
          <w:b/>
          <w:sz w:val="20"/>
          <w:szCs w:val="20"/>
        </w:rPr>
      </w:pPr>
    </w:p>
    <w:p w14:paraId="0C99169A" w14:textId="77777777" w:rsidR="00736F91" w:rsidRPr="0016139B" w:rsidRDefault="00736F91" w:rsidP="003914C3">
      <w:pPr>
        <w:spacing w:after="0" w:line="240" w:lineRule="auto"/>
        <w:ind w:left="720" w:hanging="360"/>
        <w:rPr>
          <w:rFonts w:ascii="Times New Roman" w:hAnsi="Times New Roman" w:cs="Times New Roman"/>
          <w:b/>
          <w:sz w:val="20"/>
          <w:szCs w:val="20"/>
        </w:rPr>
      </w:pPr>
    </w:p>
    <w:p w14:paraId="6804BE60" w14:textId="77777777" w:rsidR="003914C3" w:rsidRDefault="0016139B" w:rsidP="0036600F">
      <w:pPr>
        <w:pStyle w:val="ListParagraph"/>
        <w:numPr>
          <w:ilvl w:val="0"/>
          <w:numId w:val="2"/>
        </w:numPr>
        <w:spacing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16139B">
        <w:rPr>
          <w:rFonts w:ascii="Times New Roman" w:hAnsi="Times New Roman" w:cs="Times New Roman"/>
          <w:sz w:val="20"/>
          <w:szCs w:val="20"/>
        </w:rPr>
        <w:t xml:space="preserve">In accordance with Fed. R. </w:t>
      </w:r>
      <w:proofErr w:type="spellStart"/>
      <w:r w:rsidRPr="0016139B">
        <w:rPr>
          <w:rFonts w:ascii="Times New Roman" w:hAnsi="Times New Roman" w:cs="Times New Roman"/>
          <w:sz w:val="20"/>
          <w:szCs w:val="20"/>
        </w:rPr>
        <w:t>Bankr</w:t>
      </w:r>
      <w:proofErr w:type="spellEnd"/>
      <w:r w:rsidRPr="0016139B">
        <w:rPr>
          <w:rFonts w:ascii="Times New Roman" w:hAnsi="Times New Roman" w:cs="Times New Roman"/>
          <w:sz w:val="20"/>
          <w:szCs w:val="20"/>
        </w:rPr>
        <w:t>. P. 1006 and Local Bankruptcy Rule 1006-1, I apply for permission to pay the filing fee</w:t>
      </w:r>
      <w:r w:rsidR="005A4CC1">
        <w:rPr>
          <w:rFonts w:ascii="Times New Roman" w:hAnsi="Times New Roman" w:cs="Times New Roman"/>
          <w:sz w:val="20"/>
          <w:szCs w:val="20"/>
        </w:rPr>
        <w:t xml:space="preserve"> </w:t>
      </w:r>
      <w:r w:rsidR="005A4CC1" w:rsidRPr="005A4CC1">
        <w:rPr>
          <w:rFonts w:ascii="Times New Roman" w:hAnsi="Times New Roman" w:cs="Times New Roman"/>
          <w:sz w:val="20"/>
          <w:szCs w:val="20"/>
        </w:rPr>
        <w:t xml:space="preserve">amounting </w:t>
      </w:r>
      <w:r w:rsidR="004206B6">
        <w:rPr>
          <w:rFonts w:ascii="Times New Roman" w:hAnsi="Times New Roman" w:cs="Times New Roman"/>
          <w:sz w:val="20"/>
          <w:szCs w:val="20"/>
        </w:rPr>
        <w:t>to</w:t>
      </w:r>
      <w:r w:rsidR="005A4CC1" w:rsidRPr="005A4CC1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812824346"/>
          <w:placeholder>
            <w:docPart w:val="609DE17077FA45CBAE9D2DCDCE1A3E6B"/>
          </w:placeholder>
          <w:showingPlcHdr/>
          <w:dropDownList>
            <w:listItem w:value="Choose an item."/>
            <w:listItem w:displayText="$278.00" w:value="$278.00"/>
            <w:listItem w:displayText="$313.00" w:value="$313.00"/>
            <w:listItem w:displayText="$338.00" w:value="$338.00"/>
            <w:listItem w:displayText="$1,571.00" w:value="$1,571.00"/>
            <w:listItem w:displayText="$1,738.00" w:value="$1,738.00"/>
          </w:dropDownList>
        </w:sdtPr>
        <w:sdtEndPr/>
        <w:sdtContent>
          <w:r w:rsidR="005A4CC1" w:rsidRPr="005A4CC1">
            <w:rPr>
              <w:rFonts w:ascii="Times New Roman" w:hAnsi="Times New Roman" w:cs="Times New Roman"/>
              <w:color w:val="FF0000"/>
              <w:sz w:val="20"/>
              <w:szCs w:val="20"/>
            </w:rPr>
            <w:t>select Filing Fee</w:t>
          </w:r>
        </w:sdtContent>
      </w:sdt>
      <w:r w:rsidR="005A4CC1">
        <w:rPr>
          <w:rFonts w:ascii="Times New Roman" w:hAnsi="Times New Roman" w:cs="Times New Roman"/>
          <w:sz w:val="20"/>
          <w:szCs w:val="20"/>
        </w:rPr>
        <w:t xml:space="preserve"> </w:t>
      </w:r>
      <w:r w:rsidR="005A4CC1" w:rsidRPr="005A4CC1">
        <w:rPr>
          <w:rFonts w:ascii="Times New Roman" w:hAnsi="Times New Roman" w:cs="Times New Roman"/>
          <w:sz w:val="20"/>
          <w:szCs w:val="20"/>
        </w:rPr>
        <w:t>in installments.</w:t>
      </w:r>
    </w:p>
    <w:p w14:paraId="19085E11" w14:textId="77777777" w:rsidR="0044089F" w:rsidRDefault="0044089F" w:rsidP="0036600F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10D68F2" w14:textId="77777777" w:rsidR="0016139B" w:rsidRDefault="005A4CC1" w:rsidP="0036600F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5A4CC1">
        <w:rPr>
          <w:rFonts w:ascii="Times New Roman" w:hAnsi="Times New Roman" w:cs="Times New Roman"/>
          <w:sz w:val="20"/>
          <w:szCs w:val="20"/>
        </w:rPr>
        <w:t>I am unable to pay the filing fee except in installments.</w:t>
      </w:r>
    </w:p>
    <w:p w14:paraId="2A8003A7" w14:textId="77777777" w:rsidR="0044089F" w:rsidRDefault="0044089F" w:rsidP="0036600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C18DB56" w14:textId="77777777" w:rsidR="005A4CC1" w:rsidRDefault="005A4CC1" w:rsidP="0036600F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5A4CC1">
        <w:rPr>
          <w:rFonts w:ascii="Times New Roman" w:hAnsi="Times New Roman" w:cs="Times New Roman"/>
          <w:sz w:val="20"/>
          <w:szCs w:val="20"/>
        </w:rPr>
        <w:t>Until the filing fee is paid in full, I will not make any additional payment or transfer any additional property to an attorney or any other person for services in connection with this case.</w:t>
      </w:r>
    </w:p>
    <w:p w14:paraId="30A33887" w14:textId="77777777" w:rsidR="0044089F" w:rsidRDefault="0044089F" w:rsidP="0036600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0BC550F" w14:textId="77777777" w:rsidR="005A4CC1" w:rsidRPr="005A4CC1" w:rsidRDefault="005A4CC1" w:rsidP="0036600F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5A4CC1">
        <w:rPr>
          <w:rFonts w:ascii="Times New Roman" w:hAnsi="Times New Roman" w:cs="Times New Roman"/>
          <w:sz w:val="20"/>
          <w:szCs w:val="20"/>
        </w:rPr>
        <w:t>I propose the following terms for the payment of the Filing Fee. (check applicable Chapter and fill in due dates):</w:t>
      </w:r>
    </w:p>
    <w:p w14:paraId="5417D4E6" w14:textId="77777777" w:rsidR="0016139B" w:rsidRPr="00B8361F" w:rsidRDefault="0016139B" w:rsidP="0036600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14F5B17" w14:textId="77777777" w:rsidR="0016139B" w:rsidRPr="00B8361F" w:rsidRDefault="00E36C20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1091576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0FD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6139B" w:rsidRPr="00B8361F">
        <w:rPr>
          <w:rFonts w:ascii="Times New Roman" w:hAnsi="Times New Roman" w:cs="Times New Roman"/>
          <w:sz w:val="20"/>
          <w:szCs w:val="20"/>
        </w:rPr>
        <w:tab/>
        <w:t>Chapter 7:</w:t>
      </w:r>
    </w:p>
    <w:p w14:paraId="4C665700" w14:textId="77777777" w:rsidR="0016139B" w:rsidRPr="00B8361F" w:rsidRDefault="0016139B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 w:rsidR="00C91BAA">
        <w:rPr>
          <w:rFonts w:ascii="Times New Roman" w:hAnsi="Times New Roman" w:cs="Times New Roman"/>
          <w:sz w:val="20"/>
          <w:szCs w:val="20"/>
        </w:rPr>
        <w:t>85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 w:rsidR="00C91BAA">
        <w:rPr>
          <w:rFonts w:ascii="Times New Roman" w:hAnsi="Times New Roman" w:cs="Times New Roman"/>
          <w:sz w:val="20"/>
          <w:szCs w:val="20"/>
        </w:rPr>
        <w:t xml:space="preserve">on or before 30 days after the petition date: </w:t>
      </w:r>
      <w:r w:rsidR="00C91BAA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3686175"/>
          <w:placeholder>
            <w:docPart w:val="EA6C92E7D32643DD9010A45BA6F07BC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0D246615" w14:textId="77777777" w:rsidR="0016139B" w:rsidRPr="00B8361F" w:rsidRDefault="0016139B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="00C91BAA" w:rsidRPr="00B8361F">
        <w:rPr>
          <w:rFonts w:ascii="Times New Roman" w:hAnsi="Times New Roman" w:cs="Times New Roman"/>
          <w:sz w:val="20"/>
          <w:szCs w:val="20"/>
        </w:rPr>
        <w:t>$</w:t>
      </w:r>
      <w:r w:rsidR="00C91BAA">
        <w:rPr>
          <w:rFonts w:ascii="Times New Roman" w:hAnsi="Times New Roman" w:cs="Times New Roman"/>
          <w:sz w:val="20"/>
          <w:szCs w:val="20"/>
        </w:rPr>
        <w:t>85</w:t>
      </w:r>
      <w:r w:rsidR="00C91BAA"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 w:rsidR="00C91BAA">
        <w:rPr>
          <w:rFonts w:ascii="Times New Roman" w:hAnsi="Times New Roman" w:cs="Times New Roman"/>
          <w:sz w:val="20"/>
          <w:szCs w:val="20"/>
        </w:rPr>
        <w:t xml:space="preserve">on or before 60 days after the petition date: </w:t>
      </w:r>
      <w:r w:rsidR="00C91BAA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55756303"/>
          <w:placeholder>
            <w:docPart w:val="12032A6AD15340139A3E4A4DF2BEAA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486CE741" w14:textId="77777777" w:rsidR="0016139B" w:rsidRPr="00B8361F" w:rsidRDefault="0016139B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="00C91BAA" w:rsidRPr="00B8361F">
        <w:rPr>
          <w:rFonts w:ascii="Times New Roman" w:hAnsi="Times New Roman" w:cs="Times New Roman"/>
          <w:sz w:val="20"/>
          <w:szCs w:val="20"/>
        </w:rPr>
        <w:t>$</w:t>
      </w:r>
      <w:r w:rsidR="00C91BAA">
        <w:rPr>
          <w:rFonts w:ascii="Times New Roman" w:hAnsi="Times New Roman" w:cs="Times New Roman"/>
          <w:sz w:val="20"/>
          <w:szCs w:val="20"/>
        </w:rPr>
        <w:t>84</w:t>
      </w:r>
      <w:r w:rsidR="00C91BAA"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 w:rsidR="00C91BAA">
        <w:rPr>
          <w:rFonts w:ascii="Times New Roman" w:hAnsi="Times New Roman" w:cs="Times New Roman"/>
          <w:sz w:val="20"/>
          <w:szCs w:val="20"/>
        </w:rPr>
        <w:t xml:space="preserve">on or before 90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760324"/>
          <w:placeholder>
            <w:docPart w:val="2380E3B01C5342F7A093F9936BD6E2B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14F0883A" w14:textId="77777777" w:rsidR="0016139B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84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120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161232891"/>
          <w:placeholder>
            <w:docPart w:val="F10D24A20C4D4EF0AF5101AC38FEE1C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6AA6C3DA" w14:textId="77777777" w:rsidR="00C91BAA" w:rsidRPr="00B8361F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</w:p>
    <w:p w14:paraId="1AB47789" w14:textId="77777777" w:rsidR="0016139B" w:rsidRPr="00B8361F" w:rsidRDefault="00E36C20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85263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6139B" w:rsidRPr="00B8361F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16139B" w:rsidRPr="00B8361F">
        <w:rPr>
          <w:rFonts w:ascii="Times New Roman" w:hAnsi="Times New Roman" w:cs="Times New Roman"/>
          <w:sz w:val="20"/>
          <w:szCs w:val="20"/>
        </w:rPr>
        <w:tab/>
        <w:t>Chapter 11:</w:t>
      </w:r>
    </w:p>
    <w:p w14:paraId="185A877B" w14:textId="77777777" w:rsidR="00C91BAA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435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30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34662385"/>
          <w:placeholder>
            <w:docPart w:val="78A1EA504E6F4865A79224BD333AAD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640C42D0" w14:textId="77777777" w:rsidR="00C91BAA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435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60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30972449"/>
          <w:placeholder>
            <w:docPart w:val="DB35A63ECD7440D39630BF27C05F810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456C0A31" w14:textId="77777777" w:rsidR="00C91BAA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434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90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491001285"/>
          <w:placeholder>
            <w:docPart w:val="21A70DFBD38941469F09C7BB905106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5CCFD177" w14:textId="77777777" w:rsidR="0016139B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434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120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80509343"/>
          <w:placeholder>
            <w:docPart w:val="870D3565EDB04356981FD092CECFFF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2BA3B001" w14:textId="77777777" w:rsidR="00C91BAA" w:rsidRPr="00B8361F" w:rsidRDefault="00C91BAA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</w:p>
    <w:p w14:paraId="41A3CDCF" w14:textId="77777777" w:rsidR="0016139B" w:rsidRPr="00B8361F" w:rsidRDefault="00E36C20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6485203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6139B" w:rsidRPr="00B8361F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16139B" w:rsidRPr="00B8361F">
        <w:rPr>
          <w:rFonts w:ascii="Times New Roman" w:hAnsi="Times New Roman" w:cs="Times New Roman"/>
          <w:sz w:val="20"/>
          <w:szCs w:val="20"/>
        </w:rPr>
        <w:tab/>
        <w:t>Chapter 12:</w:t>
      </w:r>
    </w:p>
    <w:p w14:paraId="441B67EC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70.</w:t>
      </w:r>
      <w:r w:rsidRPr="00B8361F">
        <w:rPr>
          <w:rFonts w:ascii="Times New Roman" w:hAnsi="Times New Roman" w:cs="Times New Roman"/>
          <w:sz w:val="20"/>
          <w:szCs w:val="20"/>
        </w:rPr>
        <w:t xml:space="preserve">00 </w:t>
      </w:r>
      <w:r>
        <w:rPr>
          <w:rFonts w:ascii="Times New Roman" w:hAnsi="Times New Roman" w:cs="Times New Roman"/>
          <w:sz w:val="20"/>
          <w:szCs w:val="20"/>
        </w:rPr>
        <w:t xml:space="preserve">on or before 30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472217263"/>
          <w:placeholder>
            <w:docPart w:val="44EC92EAD68E43AAB8AEAA75E9CC598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6A6EADE3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70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60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07197378"/>
          <w:placeholder>
            <w:docPart w:val="DD47BC96F47D42D49FBB7EA63626F0E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3311BF8C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69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90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79851679"/>
          <w:placeholder>
            <w:docPart w:val="70997A6C2A1D4538A2706106754675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4AEE2EC8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6</w:t>
      </w:r>
      <w:r w:rsidR="00252D56">
        <w:rPr>
          <w:rFonts w:ascii="Times New Roman" w:hAnsi="Times New Roman" w:cs="Times New Roman"/>
          <w:sz w:val="20"/>
          <w:szCs w:val="20"/>
        </w:rPr>
        <w:t>9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120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04281613"/>
          <w:placeholder>
            <w:docPart w:val="57C728B1A3154DC3AAF95529567D29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2E858F17" w14:textId="77777777" w:rsidR="00C91BAA" w:rsidRPr="00B8361F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</w:p>
    <w:p w14:paraId="54CF366D" w14:textId="77777777" w:rsidR="0016139B" w:rsidRPr="00B8361F" w:rsidRDefault="00E36C20" w:rsidP="00680FD4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106924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6139B" w:rsidRPr="00B8361F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16139B" w:rsidRPr="00B8361F">
        <w:rPr>
          <w:rFonts w:ascii="Times New Roman" w:hAnsi="Times New Roman" w:cs="Times New Roman"/>
          <w:sz w:val="20"/>
          <w:szCs w:val="20"/>
        </w:rPr>
        <w:tab/>
        <w:t>Chapter 13:</w:t>
      </w:r>
    </w:p>
    <w:p w14:paraId="2C67E1F8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79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30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45757597"/>
          <w:placeholder>
            <w:docPart w:val="EE211E9AB3784BBBA148C5987BB416F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2854AFED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78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60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5561913"/>
          <w:placeholder>
            <w:docPart w:val="8EA2CCE58899446EBEEA32C6DA409D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53EDDFDA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78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90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10870167"/>
          <w:placeholder>
            <w:docPart w:val="3CF4039437464844B498A0DB383D308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67B19658" w14:textId="77777777" w:rsidR="00C91BAA" w:rsidRDefault="00C91BAA" w:rsidP="00C91BAA">
      <w:pPr>
        <w:spacing w:after="0" w:line="240" w:lineRule="auto"/>
        <w:ind w:left="1170" w:hanging="450"/>
        <w:rPr>
          <w:rFonts w:ascii="Times New Roman" w:hAnsi="Times New Roman" w:cs="Times New Roman"/>
          <w:sz w:val="20"/>
          <w:szCs w:val="20"/>
        </w:rPr>
      </w:pP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</w:r>
      <w:r w:rsidRPr="00B8361F"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z w:val="20"/>
          <w:szCs w:val="20"/>
        </w:rPr>
        <w:t>78</w:t>
      </w:r>
      <w:r w:rsidRPr="00B8361F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 xml:space="preserve">on or before 120 days after the petition date: </w:t>
      </w:r>
      <w:r w:rsidRPr="00B8361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39358408"/>
          <w:placeholder>
            <w:docPart w:val="2C5C75A83FD143EBB0091D39A99EB5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sdtContent>
      </w:sdt>
    </w:p>
    <w:p w14:paraId="076CC87F" w14:textId="77777777" w:rsidR="00CB4005" w:rsidRDefault="00CB4005" w:rsidP="0044089F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5A0AC87" w14:textId="1092967D" w:rsidR="0044089F" w:rsidRDefault="005A4CC1" w:rsidP="0044089F">
      <w:pPr>
        <w:pStyle w:val="ListParagraph"/>
        <w:numPr>
          <w:ilvl w:val="0"/>
          <w:numId w:val="2"/>
        </w:numPr>
        <w:spacing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2687E">
        <w:rPr>
          <w:rFonts w:ascii="Times New Roman" w:hAnsi="Times New Roman" w:cs="Times New Roman"/>
          <w:sz w:val="20"/>
          <w:szCs w:val="20"/>
        </w:rPr>
        <w:t xml:space="preserve">I understand that the </w:t>
      </w:r>
      <w:r w:rsidR="00920B97">
        <w:rPr>
          <w:rFonts w:ascii="Times New Roman" w:hAnsi="Times New Roman" w:cs="Times New Roman"/>
          <w:sz w:val="20"/>
          <w:szCs w:val="20"/>
        </w:rPr>
        <w:t>Court</w:t>
      </w:r>
      <w:r w:rsidRPr="0042687E">
        <w:rPr>
          <w:rFonts w:ascii="Times New Roman" w:hAnsi="Times New Roman" w:cs="Times New Roman"/>
          <w:sz w:val="20"/>
          <w:szCs w:val="20"/>
        </w:rPr>
        <w:t xml:space="preserve"> </w:t>
      </w:r>
      <w:r w:rsidR="0042687E" w:rsidRPr="0042687E">
        <w:rPr>
          <w:rFonts w:ascii="Times New Roman" w:hAnsi="Times New Roman" w:cs="Times New Roman"/>
          <w:sz w:val="20"/>
          <w:szCs w:val="20"/>
        </w:rPr>
        <w:t>may</w:t>
      </w:r>
      <w:r w:rsidRPr="0042687E">
        <w:rPr>
          <w:rFonts w:ascii="Times New Roman" w:hAnsi="Times New Roman" w:cs="Times New Roman"/>
          <w:sz w:val="20"/>
          <w:szCs w:val="20"/>
        </w:rPr>
        <w:t xml:space="preserve"> </w:t>
      </w:r>
      <w:r w:rsidR="000670AE">
        <w:rPr>
          <w:rFonts w:ascii="Times New Roman" w:hAnsi="Times New Roman" w:cs="Times New Roman"/>
          <w:sz w:val="20"/>
          <w:szCs w:val="20"/>
        </w:rPr>
        <w:t xml:space="preserve">dismiss my case if </w:t>
      </w:r>
      <w:r w:rsidR="0042687E" w:rsidRPr="0042687E">
        <w:rPr>
          <w:rFonts w:ascii="Times New Roman" w:hAnsi="Times New Roman" w:cs="Times New Roman"/>
          <w:sz w:val="20"/>
          <w:szCs w:val="20"/>
        </w:rPr>
        <w:t xml:space="preserve">an </w:t>
      </w:r>
      <w:r w:rsidRPr="0042687E">
        <w:rPr>
          <w:rFonts w:ascii="Times New Roman" w:hAnsi="Times New Roman" w:cs="Times New Roman"/>
          <w:sz w:val="20"/>
          <w:szCs w:val="20"/>
        </w:rPr>
        <w:t xml:space="preserve">installment payment required under FRBP </w:t>
      </w:r>
      <w:proofErr w:type="gramStart"/>
      <w:r w:rsidRPr="0042687E">
        <w:rPr>
          <w:rFonts w:ascii="Times New Roman" w:hAnsi="Times New Roman" w:cs="Times New Roman"/>
          <w:sz w:val="20"/>
          <w:szCs w:val="20"/>
        </w:rPr>
        <w:t>1006</w:t>
      </w:r>
      <w:proofErr w:type="gramEnd"/>
      <w:r w:rsidRPr="0042687E">
        <w:rPr>
          <w:rFonts w:ascii="Times New Roman" w:hAnsi="Times New Roman" w:cs="Times New Roman"/>
          <w:sz w:val="20"/>
          <w:szCs w:val="20"/>
        </w:rPr>
        <w:t xml:space="preserve"> and Local Bankruptcy Rule 1006-1 has not </w:t>
      </w:r>
      <w:r w:rsidR="0042687E" w:rsidRPr="0042687E">
        <w:rPr>
          <w:rFonts w:ascii="Times New Roman" w:hAnsi="Times New Roman" w:cs="Times New Roman"/>
          <w:sz w:val="20"/>
          <w:szCs w:val="20"/>
        </w:rPr>
        <w:t>been received by the due date and that my debts will not be discharged until my entire fee is paid.</w:t>
      </w:r>
    </w:p>
    <w:p w14:paraId="2FC7C308" w14:textId="77777777" w:rsidR="00156FB2" w:rsidRDefault="00156FB2" w:rsidP="00156FB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8530624" w14:textId="77777777" w:rsidR="00CB4005" w:rsidRDefault="00CB4005" w:rsidP="00156FB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F1C04AB" w14:textId="77777777" w:rsidR="00CB4005" w:rsidRPr="0042687E" w:rsidRDefault="00CB4005" w:rsidP="00156FB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0076C79" w14:textId="77777777" w:rsidR="0044089F" w:rsidRPr="0044089F" w:rsidRDefault="005A4CC1" w:rsidP="00FC79B7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5A4CC1">
        <w:rPr>
          <w:rFonts w:ascii="Times New Roman" w:hAnsi="Times New Roman" w:cs="Times New Roman"/>
          <w:sz w:val="20"/>
          <w:szCs w:val="20"/>
        </w:rPr>
        <w:lastRenderedPageBreak/>
        <w:t>I understand that, if my bankruptcy case is dismissed, my rights in other bankruptcy proceedings may be affected.</w:t>
      </w:r>
    </w:p>
    <w:p w14:paraId="37D8FEA0" w14:textId="77777777" w:rsidR="003365BC" w:rsidRDefault="003365BC" w:rsidP="00FC79B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AD2176" w14:textId="77777777" w:rsidR="005A4CC1" w:rsidRDefault="005A4CC1" w:rsidP="0044089F">
      <w:pPr>
        <w:pStyle w:val="ListParagraph"/>
        <w:numPr>
          <w:ilvl w:val="0"/>
          <w:numId w:val="2"/>
        </w:numPr>
        <w:spacing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5A4CC1">
        <w:rPr>
          <w:rFonts w:ascii="Times New Roman" w:hAnsi="Times New Roman" w:cs="Times New Roman"/>
          <w:sz w:val="20"/>
          <w:szCs w:val="20"/>
        </w:rPr>
        <w:t>I understand that upon dismissal of the case, the remaining filing fee is nonetheless due and payable within l4 days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A4CC1">
        <w:rPr>
          <w:rFonts w:ascii="Times New Roman" w:hAnsi="Times New Roman" w:cs="Times New Roman"/>
          <w:sz w:val="20"/>
          <w:szCs w:val="20"/>
        </w:rPr>
        <w:t>following dismissal of the case and that subsequent applications to pay filing fees in installments will be denied until all prior filing fees are paid in full.</w:t>
      </w:r>
    </w:p>
    <w:p w14:paraId="7EE96B1A" w14:textId="77777777" w:rsidR="00BB4912" w:rsidRDefault="00BB4912" w:rsidP="00BB4912">
      <w:pPr>
        <w:rPr>
          <w:rFonts w:ascii="Times New Roman" w:hAnsi="Times New Roman" w:cs="Times New Roman"/>
          <w:i/>
          <w:sz w:val="20"/>
          <w:szCs w:val="20"/>
        </w:rPr>
      </w:pPr>
    </w:p>
    <w:p w14:paraId="5BBED056" w14:textId="77777777" w:rsidR="00FC79B7" w:rsidRDefault="00FC79B7" w:rsidP="0044089F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5048"/>
      </w:tblGrid>
      <w:tr w:rsidR="00457693" w:rsidRPr="00457693" w14:paraId="78220C5D" w14:textId="77777777" w:rsidTr="0044089F">
        <w:tc>
          <w:tcPr>
            <w:tcW w:w="4852" w:type="dxa"/>
          </w:tcPr>
          <w:p w14:paraId="424B51E0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5048" w:type="dxa"/>
          </w:tcPr>
          <w:p w14:paraId="5E90E806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457693" w:rsidRPr="00457693" w14:paraId="5C847775" w14:textId="77777777" w:rsidTr="0044089F">
        <w:tc>
          <w:tcPr>
            <w:tcW w:w="4852" w:type="dxa"/>
          </w:tcPr>
          <w:p w14:paraId="4D4131FD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 xml:space="preserve">Signature of Attorney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5048" w:type="dxa"/>
          </w:tcPr>
          <w:p w14:paraId="59278775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 xml:space="preserve">Signature of Debtor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457693" w:rsidRPr="00457693" w14:paraId="16F669B2" w14:textId="77777777" w:rsidTr="0044089F">
        <w:tc>
          <w:tcPr>
            <w:tcW w:w="4852" w:type="dxa"/>
          </w:tcPr>
          <w:p w14:paraId="60E7A92E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</w:tcPr>
          <w:p w14:paraId="32523635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(In a joint case, both spouses must sign.)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65BC" w:rsidRPr="00457693" w14:paraId="24428AB1" w14:textId="77777777" w:rsidTr="0044089F">
        <w:tc>
          <w:tcPr>
            <w:tcW w:w="4852" w:type="dxa"/>
          </w:tcPr>
          <w:p w14:paraId="06418E5C" w14:textId="77777777" w:rsidR="003365BC" w:rsidRPr="00457693" w:rsidRDefault="003365BC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</w:tcPr>
          <w:p w14:paraId="1BFF17D8" w14:textId="77777777" w:rsidR="003365BC" w:rsidRPr="00457693" w:rsidRDefault="003365BC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93" w:rsidRPr="00457693" w14:paraId="3164CCD4" w14:textId="77777777" w:rsidTr="0044089F">
        <w:tc>
          <w:tcPr>
            <w:tcW w:w="4852" w:type="dxa"/>
          </w:tcPr>
          <w:p w14:paraId="27CF7E3F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5048" w:type="dxa"/>
          </w:tcPr>
          <w:p w14:paraId="5E2AF779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457693" w:rsidRPr="00457693" w14:paraId="7FBC4932" w14:textId="77777777" w:rsidTr="0044089F">
        <w:tc>
          <w:tcPr>
            <w:tcW w:w="4852" w:type="dxa"/>
          </w:tcPr>
          <w:p w14:paraId="03129BC3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Name of Attorney</w:t>
            </w:r>
          </w:p>
        </w:tc>
        <w:tc>
          <w:tcPr>
            <w:tcW w:w="5048" w:type="dxa"/>
          </w:tcPr>
          <w:p w14:paraId="7BEE4AE6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 xml:space="preserve">Signature of Joint Debtor (if </w:t>
            </w:r>
            <w:proofErr w:type="gramStart"/>
            <w:r w:rsidRPr="00457693">
              <w:rPr>
                <w:rFonts w:ascii="Times New Roman" w:hAnsi="Times New Roman" w:cs="Times New Roman"/>
                <w:sz w:val="20"/>
                <w:szCs w:val="20"/>
              </w:rPr>
              <w:t xml:space="preserve">any)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Date</w:t>
            </w:r>
          </w:p>
        </w:tc>
      </w:tr>
      <w:tr w:rsidR="003365BC" w:rsidRPr="00457693" w14:paraId="61B995D9" w14:textId="77777777" w:rsidTr="0044089F">
        <w:tc>
          <w:tcPr>
            <w:tcW w:w="4852" w:type="dxa"/>
          </w:tcPr>
          <w:p w14:paraId="75510CCE" w14:textId="77777777" w:rsidR="003365BC" w:rsidRPr="00457693" w:rsidRDefault="003365BC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</w:tcPr>
          <w:p w14:paraId="41652E9A" w14:textId="77777777" w:rsidR="003365BC" w:rsidRPr="00457693" w:rsidRDefault="003365BC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93" w:rsidRPr="00457693" w14:paraId="4BFB30D0" w14:textId="77777777" w:rsidTr="0044089F">
        <w:tc>
          <w:tcPr>
            <w:tcW w:w="4852" w:type="dxa"/>
          </w:tcPr>
          <w:p w14:paraId="27B67FBF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5048" w:type="dxa"/>
          </w:tcPr>
          <w:p w14:paraId="1F4F9B07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93" w:rsidRPr="00457693" w14:paraId="6260BA25" w14:textId="77777777" w:rsidTr="0044089F">
        <w:tc>
          <w:tcPr>
            <w:tcW w:w="4852" w:type="dxa"/>
          </w:tcPr>
          <w:p w14:paraId="7E8C6A29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5048" w:type="dxa"/>
          </w:tcPr>
          <w:p w14:paraId="6BD1957D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5BC" w:rsidRPr="00457693" w14:paraId="20F97F49" w14:textId="77777777" w:rsidTr="0044089F">
        <w:tc>
          <w:tcPr>
            <w:tcW w:w="4852" w:type="dxa"/>
          </w:tcPr>
          <w:p w14:paraId="33D20046" w14:textId="77777777" w:rsidR="003365BC" w:rsidRPr="00457693" w:rsidRDefault="003365BC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</w:tcPr>
          <w:p w14:paraId="1A614750" w14:textId="77777777" w:rsidR="003365BC" w:rsidRPr="00457693" w:rsidRDefault="003365BC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93" w:rsidRPr="00457693" w14:paraId="53361F6F" w14:textId="77777777" w:rsidTr="0044089F">
        <w:tc>
          <w:tcPr>
            <w:tcW w:w="4852" w:type="dxa"/>
          </w:tcPr>
          <w:p w14:paraId="1E94E857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5048" w:type="dxa"/>
          </w:tcPr>
          <w:p w14:paraId="51A21CC2" w14:textId="77777777" w:rsidR="00457693" w:rsidRPr="00457693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93" w:rsidRPr="005A4CC1" w14:paraId="494FC072" w14:textId="77777777" w:rsidTr="0044089F">
        <w:tc>
          <w:tcPr>
            <w:tcW w:w="4852" w:type="dxa"/>
          </w:tcPr>
          <w:p w14:paraId="5E60C0CF" w14:textId="77777777" w:rsidR="00457693" w:rsidRPr="005A4CC1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693">
              <w:rPr>
                <w:rFonts w:ascii="Times New Roman" w:hAnsi="Times New Roman" w:cs="Times New Roman"/>
                <w:sz w:val="20"/>
                <w:szCs w:val="20"/>
              </w:rPr>
              <w:t>Telephone No.</w:t>
            </w:r>
          </w:p>
        </w:tc>
        <w:tc>
          <w:tcPr>
            <w:tcW w:w="5048" w:type="dxa"/>
          </w:tcPr>
          <w:p w14:paraId="40D1BD16" w14:textId="77777777" w:rsidR="00457693" w:rsidRPr="005A4CC1" w:rsidRDefault="00457693" w:rsidP="004576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96ABE2" w14:textId="77777777" w:rsidR="00135A98" w:rsidRPr="00135A98" w:rsidRDefault="00135A98" w:rsidP="00BB4912">
      <w:pPr>
        <w:rPr>
          <w:rFonts w:ascii="Times New Roman" w:hAnsi="Times New Roman" w:cs="Times New Roman"/>
          <w:sz w:val="20"/>
          <w:szCs w:val="20"/>
        </w:rPr>
      </w:pPr>
    </w:p>
    <w:sectPr w:rsidR="00135A98" w:rsidRPr="00135A98" w:rsidSect="00D53A30"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2D65" w14:textId="77777777" w:rsidR="000670AE" w:rsidRDefault="000670AE" w:rsidP="0003540F">
      <w:pPr>
        <w:spacing w:after="0" w:line="240" w:lineRule="auto"/>
      </w:pPr>
      <w:r>
        <w:separator/>
      </w:r>
    </w:p>
  </w:endnote>
  <w:endnote w:type="continuationSeparator" w:id="0">
    <w:p w14:paraId="4D203733" w14:textId="77777777" w:rsidR="000670AE" w:rsidRDefault="000670AE" w:rsidP="0003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8E05" w14:textId="176B2F1D" w:rsidR="00157FF0" w:rsidRPr="00157FF0" w:rsidRDefault="00157FF0">
    <w:pPr>
      <w:pStyle w:val="Footer"/>
      <w:rPr>
        <w:rFonts w:ascii="Times New Roman" w:hAnsi="Times New Roman" w:cs="Times New Roman"/>
        <w:sz w:val="16"/>
        <w:szCs w:val="16"/>
      </w:rPr>
    </w:pPr>
    <w:r w:rsidRPr="00157FF0">
      <w:rPr>
        <w:rFonts w:ascii="Times New Roman" w:hAnsi="Times New Roman" w:cs="Times New Roman"/>
        <w:sz w:val="16"/>
        <w:szCs w:val="16"/>
      </w:rPr>
      <w:t>103A_InstFeeApp_</w:t>
    </w:r>
    <w:r w:rsidR="00CB4005">
      <w:rPr>
        <w:rFonts w:ascii="Times New Roman" w:hAnsi="Times New Roman" w:cs="Times New Roman"/>
        <w:sz w:val="16"/>
        <w:szCs w:val="16"/>
      </w:rPr>
      <w:t>4Pmts</w:t>
    </w:r>
  </w:p>
  <w:p w14:paraId="0F5D3A39" w14:textId="77777777" w:rsidR="0003540F" w:rsidRDefault="0003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C81C" w14:textId="77777777" w:rsidR="000670AE" w:rsidRDefault="000670AE" w:rsidP="0003540F">
      <w:pPr>
        <w:spacing w:after="0" w:line="240" w:lineRule="auto"/>
      </w:pPr>
      <w:r>
        <w:separator/>
      </w:r>
    </w:p>
  </w:footnote>
  <w:footnote w:type="continuationSeparator" w:id="0">
    <w:p w14:paraId="5B3256BE" w14:textId="77777777" w:rsidR="000670AE" w:rsidRDefault="000670AE" w:rsidP="0003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05272"/>
    <w:multiLevelType w:val="hybridMultilevel"/>
    <w:tmpl w:val="6296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4E13"/>
    <w:multiLevelType w:val="hybridMultilevel"/>
    <w:tmpl w:val="80CA5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59179">
    <w:abstractNumId w:val="0"/>
  </w:num>
  <w:num w:numId="2" w16cid:durableId="91424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AE"/>
    <w:rsid w:val="0003540F"/>
    <w:rsid w:val="00065A1D"/>
    <w:rsid w:val="000670AE"/>
    <w:rsid w:val="00135A98"/>
    <w:rsid w:val="00156FB2"/>
    <w:rsid w:val="00157FF0"/>
    <w:rsid w:val="0016139B"/>
    <w:rsid w:val="00170D29"/>
    <w:rsid w:val="001B69A4"/>
    <w:rsid w:val="001D252A"/>
    <w:rsid w:val="00252D56"/>
    <w:rsid w:val="0030763E"/>
    <w:rsid w:val="003365BC"/>
    <w:rsid w:val="0036600F"/>
    <w:rsid w:val="003914C3"/>
    <w:rsid w:val="004206B6"/>
    <w:rsid w:val="00420FB9"/>
    <w:rsid w:val="0042687E"/>
    <w:rsid w:val="0044089F"/>
    <w:rsid w:val="00457693"/>
    <w:rsid w:val="004B307C"/>
    <w:rsid w:val="00500132"/>
    <w:rsid w:val="005079C5"/>
    <w:rsid w:val="005A1250"/>
    <w:rsid w:val="005A4CC1"/>
    <w:rsid w:val="005D255F"/>
    <w:rsid w:val="00680FD4"/>
    <w:rsid w:val="00736F91"/>
    <w:rsid w:val="007F7DCD"/>
    <w:rsid w:val="00874A88"/>
    <w:rsid w:val="00907FC9"/>
    <w:rsid w:val="00920B97"/>
    <w:rsid w:val="00A770AF"/>
    <w:rsid w:val="00A81447"/>
    <w:rsid w:val="00AD63DF"/>
    <w:rsid w:val="00B02E76"/>
    <w:rsid w:val="00B13094"/>
    <w:rsid w:val="00BB4912"/>
    <w:rsid w:val="00C0375C"/>
    <w:rsid w:val="00C10958"/>
    <w:rsid w:val="00C91BAA"/>
    <w:rsid w:val="00CB4005"/>
    <w:rsid w:val="00D11D64"/>
    <w:rsid w:val="00D53A30"/>
    <w:rsid w:val="00D647F1"/>
    <w:rsid w:val="00D73391"/>
    <w:rsid w:val="00DE0C8D"/>
    <w:rsid w:val="00E216DE"/>
    <w:rsid w:val="00E21A8B"/>
    <w:rsid w:val="00E36C20"/>
    <w:rsid w:val="00E407A4"/>
    <w:rsid w:val="00E41747"/>
    <w:rsid w:val="00EF4CB0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6DE2"/>
  <w15:docId w15:val="{FAE87ED5-0DFA-418B-AE3A-B3331E64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39B"/>
    <w:rPr>
      <w:color w:val="808080"/>
    </w:rPr>
  </w:style>
  <w:style w:type="table" w:styleId="TableGrid">
    <w:name w:val="Table Grid"/>
    <w:basedOn w:val="TableNormal"/>
    <w:uiPriority w:val="59"/>
    <w:rsid w:val="0016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40F"/>
  </w:style>
  <w:style w:type="paragraph" w:styleId="Footer">
    <w:name w:val="footer"/>
    <w:basedOn w:val="Normal"/>
    <w:link w:val="FooterChar"/>
    <w:uiPriority w:val="99"/>
    <w:unhideWhenUsed/>
    <w:rsid w:val="0003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218969E3BA4B8A9C25C4C7F10CE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49AA-7795-4807-8A6E-A282AB2D2B59}"/>
      </w:docPartPr>
      <w:docPartBody>
        <w:p w:rsidR="00167972" w:rsidRDefault="00167972">
          <w:pPr>
            <w:pStyle w:val="77218969E3BA4B8A9C25C4C7F10CEC85"/>
          </w:pPr>
          <w:r w:rsidRPr="00D73391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enter Debtor name(s)</w:t>
          </w:r>
        </w:p>
      </w:docPartBody>
    </w:docPart>
    <w:docPart>
      <w:docPartPr>
        <w:name w:val="AF31F439681D4BD7A845AC0D8886B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555C-C471-4318-BAC0-2AB8A20D580F}"/>
      </w:docPartPr>
      <w:docPartBody>
        <w:p w:rsidR="00167972" w:rsidRDefault="00167972">
          <w:pPr>
            <w:pStyle w:val="AF31F439681D4BD7A845AC0D8886BD96"/>
          </w:pPr>
          <w:r w:rsidRPr="00D73391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enter case #</w:t>
          </w:r>
        </w:p>
      </w:docPartBody>
    </w:docPart>
    <w:docPart>
      <w:docPartPr>
        <w:name w:val="6D9136DE80A94493882490E3FC3A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FA078-11FF-4DBA-A033-9E7EB38C6EFF}"/>
      </w:docPartPr>
      <w:docPartBody>
        <w:p w:rsidR="00167972" w:rsidRDefault="00167972">
          <w:pPr>
            <w:pStyle w:val="6D9136DE80A94493882490E3FC3A76C1"/>
          </w:pPr>
          <w:r w:rsidRPr="00D73391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select Chapter</w:t>
          </w:r>
        </w:p>
      </w:docPartBody>
    </w:docPart>
    <w:docPart>
      <w:docPartPr>
        <w:name w:val="609DE17077FA45CBAE9D2DCDCE1A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08BC1-B86B-4EC6-BC65-DA2DB6EDC2C9}"/>
      </w:docPartPr>
      <w:docPartBody>
        <w:p w:rsidR="00167972" w:rsidRDefault="00167972">
          <w:pPr>
            <w:pStyle w:val="609DE17077FA45CBAE9D2DCDCE1A3E6B"/>
          </w:pPr>
          <w:r w:rsidRPr="005A4CC1">
            <w:rPr>
              <w:rFonts w:ascii="Times New Roman" w:hAnsi="Times New Roman" w:cs="Times New Roman"/>
              <w:color w:val="FF0000"/>
              <w:sz w:val="20"/>
              <w:szCs w:val="20"/>
            </w:rPr>
            <w:t>select Filing Fee</w:t>
          </w:r>
        </w:p>
      </w:docPartBody>
    </w:docPart>
    <w:docPart>
      <w:docPartPr>
        <w:name w:val="EA6C92E7D32643DD9010A45BA6F07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E79B9-031F-498A-8074-394C42B439BD}"/>
      </w:docPartPr>
      <w:docPartBody>
        <w:p w:rsidR="00167972" w:rsidRDefault="00167972">
          <w:pPr>
            <w:pStyle w:val="EA6C92E7D32643DD9010A45BA6F07BCF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12032A6AD15340139A3E4A4DF2BEA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C470-B219-48C7-A48A-B0D5906CDE63}"/>
      </w:docPartPr>
      <w:docPartBody>
        <w:p w:rsidR="00167972" w:rsidRDefault="00167972">
          <w:pPr>
            <w:pStyle w:val="12032A6AD15340139A3E4A4DF2BEAA69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2380E3B01C5342F7A093F9936BD6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BD8FB-A139-463F-BD45-E3CFD21A1D1C}"/>
      </w:docPartPr>
      <w:docPartBody>
        <w:p w:rsidR="00167972" w:rsidRDefault="00167972">
          <w:pPr>
            <w:pStyle w:val="2380E3B01C5342F7A093F9936BD6E2B2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F10D24A20C4D4EF0AF5101AC38FEE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2A1F-0C3A-4052-8412-ED9C422FA4E5}"/>
      </w:docPartPr>
      <w:docPartBody>
        <w:p w:rsidR="00167972" w:rsidRDefault="00167972">
          <w:pPr>
            <w:pStyle w:val="F10D24A20C4D4EF0AF5101AC38FEE1CD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78A1EA504E6F4865A79224BD333A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714A-8127-4AE0-9FA7-E1E88C8A14D7}"/>
      </w:docPartPr>
      <w:docPartBody>
        <w:p w:rsidR="00167972" w:rsidRDefault="00167972">
          <w:pPr>
            <w:pStyle w:val="78A1EA504E6F4865A79224BD333AADD5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DB35A63ECD7440D39630BF27C05F8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F18C-4E13-4AB4-AFBF-1B04C73FC399}"/>
      </w:docPartPr>
      <w:docPartBody>
        <w:p w:rsidR="00167972" w:rsidRDefault="00167972">
          <w:pPr>
            <w:pStyle w:val="DB35A63ECD7440D39630BF27C05F8103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21A70DFBD38941469F09C7BB9051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03E9-6418-49D5-B907-B613E289AB90}"/>
      </w:docPartPr>
      <w:docPartBody>
        <w:p w:rsidR="00167972" w:rsidRDefault="00167972">
          <w:pPr>
            <w:pStyle w:val="21A70DFBD38941469F09C7BB90510697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870D3565EDB04356981FD092CECF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C20E9-EB21-4039-A317-A44540E943A7}"/>
      </w:docPartPr>
      <w:docPartBody>
        <w:p w:rsidR="00167972" w:rsidRDefault="00167972">
          <w:pPr>
            <w:pStyle w:val="870D3565EDB04356981FD092CECFFFBA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44EC92EAD68E43AAB8AEAA75E9CC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9632-6EE7-4847-97F3-DA6DFC33661D}"/>
      </w:docPartPr>
      <w:docPartBody>
        <w:p w:rsidR="00167972" w:rsidRDefault="00167972">
          <w:pPr>
            <w:pStyle w:val="44EC92EAD68E43AAB8AEAA75E9CC5987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DD47BC96F47D42D49FBB7EA63626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6FF15-AD99-4186-8ECF-A41BE0932EEE}"/>
      </w:docPartPr>
      <w:docPartBody>
        <w:p w:rsidR="00167972" w:rsidRDefault="00167972">
          <w:pPr>
            <w:pStyle w:val="DD47BC96F47D42D49FBB7EA63626F0ED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70997A6C2A1D4538A270610675467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3E2F4-FCA2-4CB0-8B8A-DF2527744FB9}"/>
      </w:docPartPr>
      <w:docPartBody>
        <w:p w:rsidR="00167972" w:rsidRDefault="00167972">
          <w:pPr>
            <w:pStyle w:val="70997A6C2A1D4538A270610675467527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57C728B1A3154DC3AAF95529567D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B88C8-0F1F-4969-BB80-4D710B44DF5E}"/>
      </w:docPartPr>
      <w:docPartBody>
        <w:p w:rsidR="00167972" w:rsidRDefault="00167972">
          <w:pPr>
            <w:pStyle w:val="57C728B1A3154DC3AAF95529567D29B1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EE211E9AB3784BBBA148C5987BB41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783D-32E3-4D23-92D9-B97D114BB216}"/>
      </w:docPartPr>
      <w:docPartBody>
        <w:p w:rsidR="00167972" w:rsidRDefault="00167972">
          <w:pPr>
            <w:pStyle w:val="EE211E9AB3784BBBA148C5987BB416F9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8EA2CCE58899446EBEEA32C6DA40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A2635-ACA4-4E35-9D4B-968B6FC419D6}"/>
      </w:docPartPr>
      <w:docPartBody>
        <w:p w:rsidR="00167972" w:rsidRDefault="00167972">
          <w:pPr>
            <w:pStyle w:val="8EA2CCE58899446EBEEA32C6DA409D79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3CF4039437464844B498A0DB383D3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3100B-52CB-4ECB-A413-563754FB135A}"/>
      </w:docPartPr>
      <w:docPartBody>
        <w:p w:rsidR="00167972" w:rsidRDefault="00167972">
          <w:pPr>
            <w:pStyle w:val="3CF4039437464844B498A0DB383D3080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  <w:docPart>
      <w:docPartPr>
        <w:name w:val="2C5C75A83FD143EBB0091D39A99EB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E482-E70A-403A-8D76-A160AE7309F4}"/>
      </w:docPartPr>
      <w:docPartBody>
        <w:p w:rsidR="00167972" w:rsidRDefault="00167972">
          <w:pPr>
            <w:pStyle w:val="2C5C75A83FD143EBB0091D39A99EB5F3"/>
          </w:pPr>
          <w:r w:rsidRPr="00B8361F">
            <w:rPr>
              <w:rFonts w:ascii="Times New Roman" w:hAnsi="Times New Roman" w:cs="Times New Roman"/>
              <w:color w:val="FF0000"/>
              <w:sz w:val="20"/>
              <w:szCs w:val="20"/>
            </w:rPr>
            <w:t>select d</w:t>
          </w:r>
          <w:r w:rsidRPr="00B8361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ate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or enter SPACE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72"/>
    <w:rsid w:val="00167972"/>
    <w:rsid w:val="00AD63DF"/>
    <w:rsid w:val="00E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7218969E3BA4B8A9C25C4C7F10CEC85">
    <w:name w:val="77218969E3BA4B8A9C25C4C7F10CEC85"/>
  </w:style>
  <w:style w:type="paragraph" w:customStyle="1" w:styleId="AF31F439681D4BD7A845AC0D8886BD96">
    <w:name w:val="AF31F439681D4BD7A845AC0D8886BD96"/>
  </w:style>
  <w:style w:type="paragraph" w:customStyle="1" w:styleId="6D9136DE80A94493882490E3FC3A76C1">
    <w:name w:val="6D9136DE80A94493882490E3FC3A76C1"/>
  </w:style>
  <w:style w:type="paragraph" w:customStyle="1" w:styleId="609DE17077FA45CBAE9D2DCDCE1A3E6B">
    <w:name w:val="609DE17077FA45CBAE9D2DCDCE1A3E6B"/>
  </w:style>
  <w:style w:type="paragraph" w:customStyle="1" w:styleId="EA6C92E7D32643DD9010A45BA6F07BCF">
    <w:name w:val="EA6C92E7D32643DD9010A45BA6F07BCF"/>
  </w:style>
  <w:style w:type="paragraph" w:customStyle="1" w:styleId="12032A6AD15340139A3E4A4DF2BEAA69">
    <w:name w:val="12032A6AD15340139A3E4A4DF2BEAA69"/>
  </w:style>
  <w:style w:type="paragraph" w:customStyle="1" w:styleId="2380E3B01C5342F7A093F9936BD6E2B2">
    <w:name w:val="2380E3B01C5342F7A093F9936BD6E2B2"/>
  </w:style>
  <w:style w:type="paragraph" w:customStyle="1" w:styleId="F10D24A20C4D4EF0AF5101AC38FEE1CD">
    <w:name w:val="F10D24A20C4D4EF0AF5101AC38FEE1CD"/>
  </w:style>
  <w:style w:type="paragraph" w:customStyle="1" w:styleId="78A1EA504E6F4865A79224BD333AADD5">
    <w:name w:val="78A1EA504E6F4865A79224BD333AADD5"/>
  </w:style>
  <w:style w:type="paragraph" w:customStyle="1" w:styleId="DB35A63ECD7440D39630BF27C05F8103">
    <w:name w:val="DB35A63ECD7440D39630BF27C05F8103"/>
  </w:style>
  <w:style w:type="paragraph" w:customStyle="1" w:styleId="21A70DFBD38941469F09C7BB90510697">
    <w:name w:val="21A70DFBD38941469F09C7BB90510697"/>
  </w:style>
  <w:style w:type="paragraph" w:customStyle="1" w:styleId="870D3565EDB04356981FD092CECFFFBA">
    <w:name w:val="870D3565EDB04356981FD092CECFFFBA"/>
  </w:style>
  <w:style w:type="paragraph" w:customStyle="1" w:styleId="44EC92EAD68E43AAB8AEAA75E9CC5987">
    <w:name w:val="44EC92EAD68E43AAB8AEAA75E9CC5987"/>
  </w:style>
  <w:style w:type="paragraph" w:customStyle="1" w:styleId="DD47BC96F47D42D49FBB7EA63626F0ED">
    <w:name w:val="DD47BC96F47D42D49FBB7EA63626F0ED"/>
  </w:style>
  <w:style w:type="paragraph" w:customStyle="1" w:styleId="70997A6C2A1D4538A270610675467527">
    <w:name w:val="70997A6C2A1D4538A270610675467527"/>
  </w:style>
  <w:style w:type="paragraph" w:customStyle="1" w:styleId="57C728B1A3154DC3AAF95529567D29B1">
    <w:name w:val="57C728B1A3154DC3AAF95529567D29B1"/>
  </w:style>
  <w:style w:type="paragraph" w:customStyle="1" w:styleId="EE211E9AB3784BBBA148C5987BB416F9">
    <w:name w:val="EE211E9AB3784BBBA148C5987BB416F9"/>
  </w:style>
  <w:style w:type="paragraph" w:customStyle="1" w:styleId="8EA2CCE58899446EBEEA32C6DA409D79">
    <w:name w:val="8EA2CCE58899446EBEEA32C6DA409D79"/>
  </w:style>
  <w:style w:type="paragraph" w:customStyle="1" w:styleId="3CF4039437464844B498A0DB383D3080">
    <w:name w:val="3CF4039437464844B498A0DB383D3080"/>
  </w:style>
  <w:style w:type="paragraph" w:customStyle="1" w:styleId="2C5C75A83FD143EBB0091D39A99EB5F3">
    <w:name w:val="2C5C75A83FD143EBB0091D39A99EB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VAWB-WDVA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Martin</dc:creator>
  <cp:lastModifiedBy>Elizabeth Nichols</cp:lastModifiedBy>
  <cp:revision>2</cp:revision>
  <cp:lastPrinted>2025-02-25T17:01:00Z</cp:lastPrinted>
  <dcterms:created xsi:type="dcterms:W3CDTF">2025-02-25T19:57:00Z</dcterms:created>
  <dcterms:modified xsi:type="dcterms:W3CDTF">2025-02-25T19:57:00Z</dcterms:modified>
</cp:coreProperties>
</file>